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0E" w:rsidRPr="00F54FD1" w:rsidRDefault="00075D0E" w:rsidP="00725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FD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F54FD1">
        <w:rPr>
          <w:rFonts w:ascii="Times New Roman" w:hAnsi="Times New Roman" w:cs="Times New Roman"/>
          <w:bCs/>
          <w:color w:val="000000"/>
          <w:sz w:val="28"/>
          <w:szCs w:val="28"/>
        </w:rPr>
        <w:t>правка</w:t>
      </w:r>
    </w:p>
    <w:p w:rsidR="008E2CE3" w:rsidRPr="00F54FD1" w:rsidRDefault="008E2CE3" w:rsidP="007254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административных контр</w:t>
      </w:r>
      <w:r w:rsidR="00F54FD1" w:rsidRPr="00F54FD1">
        <w:rPr>
          <w:rFonts w:ascii="Times New Roman" w:hAnsi="Times New Roman" w:cs="Times New Roman"/>
          <w:bCs/>
          <w:color w:val="000000"/>
          <w:sz w:val="28"/>
          <w:szCs w:val="28"/>
        </w:rPr>
        <w:t>ольных работ по всем предметам</w:t>
      </w:r>
    </w:p>
    <w:p w:rsidR="008E2CE3" w:rsidRPr="00EA07C2" w:rsidRDefault="008E2CE3" w:rsidP="00EA07C2">
      <w:pPr>
        <w:spacing w:after="0" w:line="240" w:lineRule="auto"/>
        <w:jc w:val="center"/>
        <w:rPr>
          <w:sz w:val="28"/>
          <w:szCs w:val="28"/>
        </w:rPr>
      </w:pPr>
      <w:r w:rsidRPr="006F00C6">
        <w:rPr>
          <w:sz w:val="28"/>
          <w:szCs w:val="28"/>
        </w:rPr>
        <w:t xml:space="preserve">МБОУ «СОШ с. </w:t>
      </w:r>
      <w:r w:rsidR="00150CA2" w:rsidRPr="006F00C6">
        <w:rPr>
          <w:sz w:val="28"/>
          <w:szCs w:val="28"/>
        </w:rPr>
        <w:t>Терское»</w:t>
      </w:r>
      <w:r w:rsidR="00150CA2">
        <w:rPr>
          <w:sz w:val="28"/>
          <w:szCs w:val="28"/>
        </w:rPr>
        <w:t xml:space="preserve"> </w:t>
      </w:r>
      <w:r w:rsidR="000D40D2">
        <w:rPr>
          <w:sz w:val="28"/>
          <w:szCs w:val="28"/>
        </w:rPr>
        <w:t>конец</w:t>
      </w:r>
      <w:r w:rsidR="00150CA2">
        <w:rPr>
          <w:sz w:val="28"/>
          <w:szCs w:val="28"/>
        </w:rPr>
        <w:t xml:space="preserve"> </w:t>
      </w:r>
      <w:r w:rsidR="005244BA">
        <w:rPr>
          <w:sz w:val="28"/>
          <w:szCs w:val="28"/>
          <w:lang w:val="en-US"/>
        </w:rPr>
        <w:t>I</w:t>
      </w:r>
      <w:r w:rsidR="00D83D29" w:rsidRPr="00EA07C2">
        <w:rPr>
          <w:sz w:val="28"/>
          <w:szCs w:val="28"/>
        </w:rPr>
        <w:t xml:space="preserve"> </w:t>
      </w:r>
      <w:r w:rsidR="00654A06">
        <w:rPr>
          <w:sz w:val="28"/>
          <w:szCs w:val="28"/>
        </w:rPr>
        <w:t>полугодия 2015</w:t>
      </w:r>
      <w:r w:rsidR="00150CA2">
        <w:rPr>
          <w:sz w:val="28"/>
          <w:szCs w:val="28"/>
        </w:rPr>
        <w:t>-2016</w:t>
      </w:r>
      <w:r w:rsidR="00CB7710" w:rsidRPr="00EA07C2">
        <w:rPr>
          <w:sz w:val="28"/>
          <w:szCs w:val="28"/>
        </w:rPr>
        <w:t xml:space="preserve"> учебного </w:t>
      </w:r>
      <w:r w:rsidR="00075D0E" w:rsidRPr="00EA07C2">
        <w:rPr>
          <w:sz w:val="28"/>
          <w:szCs w:val="28"/>
        </w:rPr>
        <w:t>года</w:t>
      </w:r>
    </w:p>
    <w:p w:rsidR="008E2CE3" w:rsidRPr="006F00C6" w:rsidRDefault="000A7E71" w:rsidP="007254B0">
      <w:pPr>
        <w:shd w:val="clear" w:color="auto" w:fill="FFFFFF"/>
        <w:autoSpaceDE w:val="0"/>
        <w:autoSpaceDN w:val="0"/>
        <w:adjustRightInd w:val="0"/>
        <w:spacing w:before="135"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D40D2">
        <w:rPr>
          <w:rFonts w:ascii="Times New Roman" w:hAnsi="Times New Roman" w:cs="Times New Roman"/>
          <w:color w:val="000000"/>
          <w:sz w:val="28"/>
          <w:szCs w:val="28"/>
        </w:rPr>
        <w:t>26.10</w:t>
      </w:r>
      <w:r w:rsidR="00BC0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B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0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0D2">
        <w:rPr>
          <w:rFonts w:ascii="Times New Roman" w:hAnsi="Times New Roman" w:cs="Times New Roman"/>
          <w:color w:val="000000"/>
          <w:sz w:val="28"/>
          <w:szCs w:val="28"/>
        </w:rPr>
        <w:t>30.10</w:t>
      </w:r>
      <w:r w:rsidR="00622B8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70A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E2CE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50CA2">
        <w:rPr>
          <w:rFonts w:ascii="Times New Roman" w:hAnsi="Times New Roman" w:cs="Times New Roman"/>
          <w:color w:val="000000"/>
          <w:sz w:val="28"/>
          <w:szCs w:val="28"/>
        </w:rPr>
        <w:t>проводились административные</w:t>
      </w:r>
      <w:r w:rsidR="008E2CE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работы по всем предметам. </w:t>
      </w:r>
    </w:p>
    <w:p w:rsidR="008E2CE3" w:rsidRPr="00EA07C2" w:rsidRDefault="008E2CE3" w:rsidP="00EA07C2">
      <w:pPr>
        <w:pStyle w:val="a5"/>
        <w:rPr>
          <w:sz w:val="28"/>
          <w:szCs w:val="28"/>
        </w:rPr>
      </w:pPr>
      <w:r w:rsidRPr="00EA07C2">
        <w:rPr>
          <w:sz w:val="28"/>
          <w:szCs w:val="28"/>
        </w:rPr>
        <w:t>Цель проведения:</w:t>
      </w:r>
    </w:p>
    <w:p w:rsidR="008E2CE3" w:rsidRDefault="00937B08" w:rsidP="00725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проверить УУД</w:t>
      </w:r>
      <w:r w:rsidR="008E2CE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по ключевым темам программы;                                                                                                                       </w:t>
      </w:r>
    </w:p>
    <w:p w:rsidR="008E2CE3" w:rsidRDefault="008E2CE3" w:rsidP="00725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выявить уровень усвоения знаний по всем предметам, предусмотренных программой;</w:t>
      </w:r>
    </w:p>
    <w:p w:rsidR="008E2CE3" w:rsidRDefault="008E2CE3" w:rsidP="00725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определить уровень готовности учащихся к последующему обучению.</w:t>
      </w:r>
    </w:p>
    <w:p w:rsidR="00EE0EF1" w:rsidRPr="00EA07C2" w:rsidRDefault="00EE0EF1" w:rsidP="00725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EF1" w:rsidRPr="00EE0EF1" w:rsidRDefault="00EE0EF1" w:rsidP="00EE0EF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EA07C2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Сравнительный анализ успеваемости и качество знаний</w:t>
      </w: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29"/>
        <w:tblW w:w="10881" w:type="dxa"/>
        <w:tblLayout w:type="fixed"/>
        <w:tblLook w:val="04A0" w:firstRow="1" w:lastRow="0" w:firstColumn="1" w:lastColumn="0" w:noHBand="0" w:noVBand="1"/>
      </w:tblPr>
      <w:tblGrid>
        <w:gridCol w:w="473"/>
        <w:gridCol w:w="1053"/>
        <w:gridCol w:w="973"/>
        <w:gridCol w:w="1153"/>
        <w:gridCol w:w="832"/>
        <w:gridCol w:w="710"/>
        <w:gridCol w:w="719"/>
        <w:gridCol w:w="709"/>
        <w:gridCol w:w="999"/>
        <w:gridCol w:w="851"/>
        <w:gridCol w:w="2409"/>
      </w:tblGrid>
      <w:tr w:rsidR="008E2CE3" w:rsidRPr="004D129B" w:rsidTr="009A1B83">
        <w:trPr>
          <w:trHeight w:val="70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textDirection w:val="btLr"/>
          </w:tcPr>
          <w:p w:rsidR="008E2CE3" w:rsidRPr="00D02B71" w:rsidRDefault="008E2CE3" w:rsidP="009A1B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 xml:space="preserve">Предмет </w:t>
            </w:r>
          </w:p>
          <w:p w:rsidR="008E2CE3" w:rsidRPr="00D02B71" w:rsidRDefault="008E2CE3" w:rsidP="009A1B83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E2CE3" w:rsidRPr="00D02B71" w:rsidRDefault="008E2CE3" w:rsidP="009A1B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</w:tcBorders>
          </w:tcPr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</w:p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</w:p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класс</w:t>
            </w:r>
          </w:p>
        </w:tc>
        <w:tc>
          <w:tcPr>
            <w:tcW w:w="973" w:type="dxa"/>
            <w:vMerge w:val="restart"/>
            <w:tcBorders>
              <w:right w:val="single" w:sz="4" w:space="0" w:color="auto"/>
            </w:tcBorders>
            <w:textDirection w:val="btLr"/>
          </w:tcPr>
          <w:p w:rsidR="008E2CE3" w:rsidRPr="00D02B71" w:rsidRDefault="008E2CE3" w:rsidP="009A1B83">
            <w:pPr>
              <w:ind w:left="113" w:right="113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По списку</w:t>
            </w:r>
          </w:p>
        </w:tc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btLr"/>
          </w:tcPr>
          <w:p w:rsidR="008E2CE3" w:rsidRPr="00D02B71" w:rsidRDefault="008E2CE3" w:rsidP="009A1B83">
            <w:pPr>
              <w:ind w:left="113" w:right="113"/>
              <w:rPr>
                <w:sz w:val="24"/>
                <w:szCs w:val="24"/>
              </w:rPr>
            </w:pPr>
          </w:p>
          <w:p w:rsidR="008E2CE3" w:rsidRPr="00D02B71" w:rsidRDefault="008E2CE3" w:rsidP="009A1B83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D02B71">
              <w:rPr>
                <w:sz w:val="24"/>
                <w:szCs w:val="24"/>
              </w:rPr>
              <w:t>Присутств</w:t>
            </w:r>
            <w:proofErr w:type="spellEnd"/>
            <w:r w:rsidRPr="00D02B7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оценки</w:t>
            </w:r>
          </w:p>
        </w:tc>
        <w:tc>
          <w:tcPr>
            <w:tcW w:w="999" w:type="dxa"/>
            <w:vMerge w:val="restart"/>
            <w:textDirection w:val="btLr"/>
          </w:tcPr>
          <w:p w:rsidR="008E2CE3" w:rsidRPr="00D02B71" w:rsidRDefault="008E2CE3" w:rsidP="009A1B83">
            <w:pPr>
              <w:ind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%</w:t>
            </w:r>
          </w:p>
          <w:p w:rsidR="008E2CE3" w:rsidRPr="00D02B71" w:rsidRDefault="008E2CE3" w:rsidP="009A1B83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D02B71">
              <w:rPr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8E2CE3" w:rsidRPr="00D02B71" w:rsidRDefault="008E2CE3" w:rsidP="009A1B83">
            <w:pPr>
              <w:ind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%</w:t>
            </w:r>
          </w:p>
          <w:p w:rsidR="008E2CE3" w:rsidRPr="00D02B71" w:rsidRDefault="008E2CE3" w:rsidP="009A1B83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D02B71">
              <w:rPr>
                <w:sz w:val="24"/>
                <w:szCs w:val="24"/>
              </w:rPr>
              <w:t>кач-ва</w:t>
            </w:r>
            <w:proofErr w:type="spellEnd"/>
          </w:p>
          <w:p w:rsidR="008E2CE3" w:rsidRPr="00D02B71" w:rsidRDefault="008E2CE3" w:rsidP="009A1B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</w:p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</w:p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Ф.И.О. учителя.</w:t>
            </w:r>
          </w:p>
        </w:tc>
      </w:tr>
      <w:tr w:rsidR="008E2CE3" w:rsidRPr="004D129B" w:rsidTr="009A1B83">
        <w:trPr>
          <w:cantSplit/>
          <w:trHeight w:val="565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CE3" w:rsidRPr="004D129B" w:rsidRDefault="008E2CE3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2CE3" w:rsidRPr="004D129B" w:rsidRDefault="008E2CE3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textDirection w:val="btLr"/>
          </w:tcPr>
          <w:p w:rsidR="008E2CE3" w:rsidRPr="004D129B" w:rsidRDefault="008E2CE3" w:rsidP="009A1B83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E2CE3" w:rsidRPr="004D129B" w:rsidRDefault="008E2CE3" w:rsidP="009A1B83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3" w:rsidRPr="00D02B71" w:rsidRDefault="008E2CE3" w:rsidP="009A1B83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3" w:rsidRPr="00D02B71" w:rsidRDefault="008E2CE3" w:rsidP="009A1B83">
            <w:pPr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«4»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3" w:rsidRPr="00D02B71" w:rsidRDefault="008E2CE3" w:rsidP="009A1B83">
            <w:pPr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CE3" w:rsidRPr="00D02B71" w:rsidRDefault="008E2CE3" w:rsidP="009A1B83">
            <w:pPr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«2»</w:t>
            </w: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8E2CE3" w:rsidRPr="004D129B" w:rsidRDefault="008E2CE3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CE3" w:rsidRPr="004D129B" w:rsidRDefault="008E2CE3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2CE3" w:rsidRPr="004D129B" w:rsidRDefault="008E2CE3" w:rsidP="009A1B83">
            <w:pPr>
              <w:rPr>
                <w:b/>
                <w:sz w:val="24"/>
                <w:szCs w:val="24"/>
              </w:rPr>
            </w:pPr>
          </w:p>
        </w:tc>
      </w:tr>
      <w:tr w:rsidR="00FE71A1" w:rsidRPr="004D129B" w:rsidTr="009A1B83">
        <w:trPr>
          <w:trHeight w:val="165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E71A1" w:rsidRPr="00D02B71" w:rsidRDefault="00FE71A1" w:rsidP="009A1B83">
            <w:pPr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 xml:space="preserve">                           математика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2F3684" w:rsidRDefault="002F368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2F3684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51217C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7E59F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C97263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Зугираева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E71A1" w:rsidRPr="004D129B" w:rsidTr="009A1B83">
        <w:trPr>
          <w:trHeight w:val="211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2F368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2F368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Тальхигова</w:t>
            </w:r>
            <w:proofErr w:type="spellEnd"/>
            <w:r>
              <w:rPr>
                <w:sz w:val="24"/>
                <w:szCs w:val="24"/>
              </w:rPr>
              <w:t xml:space="preserve"> Л.У.</w:t>
            </w:r>
          </w:p>
        </w:tc>
      </w:tr>
      <w:tr w:rsidR="00FE71A1" w:rsidRPr="004D129B" w:rsidTr="009A1B83">
        <w:trPr>
          <w:trHeight w:val="13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A362C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C97263" w:rsidRDefault="00B92EBB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Балаева</w:t>
            </w:r>
            <w:proofErr w:type="spellEnd"/>
            <w:r>
              <w:rPr>
                <w:sz w:val="24"/>
                <w:szCs w:val="24"/>
              </w:rPr>
              <w:t xml:space="preserve"> Х.В.</w:t>
            </w:r>
          </w:p>
        </w:tc>
      </w:tr>
      <w:tr w:rsidR="00FE71A1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744CB5" w:rsidRDefault="00744CB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744CB5" w:rsidRDefault="005B495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8A19E3" w:rsidRDefault="00F77F98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Султыханова</w:t>
            </w:r>
            <w:proofErr w:type="spellEnd"/>
            <w:r>
              <w:rPr>
                <w:sz w:val="24"/>
                <w:szCs w:val="24"/>
              </w:rPr>
              <w:t xml:space="preserve"> З.Я.</w:t>
            </w:r>
          </w:p>
        </w:tc>
      </w:tr>
      <w:tr w:rsidR="00FE71A1" w:rsidRPr="004D129B" w:rsidTr="009A1B83">
        <w:trPr>
          <w:trHeight w:val="16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A87C5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</w:tr>
      <w:tr w:rsidR="00FE71A1" w:rsidRPr="004D129B" w:rsidTr="009A1B83">
        <w:trPr>
          <w:trHeight w:val="113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420C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420C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420C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Бараханова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FE71A1" w:rsidRPr="004D129B" w:rsidTr="009A1B83">
        <w:trPr>
          <w:trHeight w:val="128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00297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00297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61C9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  <w:tr w:rsidR="00FE71A1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00297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00297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  <w:tr w:rsidR="00FE71A1" w:rsidRPr="004D129B" w:rsidTr="009A1B83">
        <w:trPr>
          <w:trHeight w:val="18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00297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9C258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8A19E3" w:rsidRDefault="00FE71A1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8A19E3" w:rsidRDefault="009C258A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</w:tc>
      </w:tr>
      <w:tr w:rsidR="00FE71A1" w:rsidRPr="004D129B" w:rsidTr="009A1B83">
        <w:trPr>
          <w:trHeight w:val="98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546D3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36508D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Азиева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FE71A1" w:rsidRPr="004D129B" w:rsidTr="009A1B83">
        <w:trPr>
          <w:trHeight w:val="18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546D3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36508D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Азиева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FE71A1" w:rsidRPr="004D129B" w:rsidTr="009A1B83">
        <w:trPr>
          <w:trHeight w:val="98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546D3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6D3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36508D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Азиева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FE71A1" w:rsidRPr="004D129B" w:rsidTr="009A1B83">
        <w:trPr>
          <w:trHeight w:val="18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0A7E7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36508D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Азиева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FE71A1" w:rsidRPr="004D129B" w:rsidTr="009A1B83">
        <w:trPr>
          <w:trHeight w:val="10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546D3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FE71A1" w:rsidRPr="004D129B" w:rsidTr="009A1B83">
        <w:trPr>
          <w:trHeight w:val="33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546D3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Pr="004D129B" w:rsidRDefault="00FE71A1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FE71A1" w:rsidRPr="004D129B" w:rsidTr="009A1B83">
        <w:trPr>
          <w:trHeight w:val="241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E71A1" w:rsidRPr="004D129B" w:rsidRDefault="00FE71A1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Default="00FE71A1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A1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1A1" w:rsidRDefault="000310FB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8B21C7" w:rsidRPr="004D129B" w:rsidTr="009A1B83">
        <w:trPr>
          <w:trHeight w:val="135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Русский    язык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1E4F9F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1E4F9F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1217C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1E4F9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C97263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Зугираева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21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Тальхигова</w:t>
            </w:r>
            <w:proofErr w:type="spellEnd"/>
            <w:r>
              <w:rPr>
                <w:sz w:val="24"/>
                <w:szCs w:val="24"/>
              </w:rPr>
              <w:t xml:space="preserve"> Л.У.</w:t>
            </w:r>
          </w:p>
        </w:tc>
      </w:tr>
      <w:tr w:rsidR="008B21C7" w:rsidRPr="004D129B" w:rsidTr="009A1B83">
        <w:trPr>
          <w:trHeight w:val="98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C97263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Балаева</w:t>
            </w:r>
            <w:proofErr w:type="spellEnd"/>
            <w:r>
              <w:rPr>
                <w:sz w:val="24"/>
                <w:szCs w:val="24"/>
              </w:rPr>
              <w:t xml:space="preserve"> Х.В.</w:t>
            </w:r>
          </w:p>
        </w:tc>
      </w:tr>
      <w:tr w:rsidR="008B21C7" w:rsidRPr="004D129B" w:rsidTr="009A1B83">
        <w:trPr>
          <w:trHeight w:val="18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744CB5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07F4E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8A19E3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8A19E3" w:rsidRDefault="00F77F98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Султыханова</w:t>
            </w:r>
            <w:proofErr w:type="spellEnd"/>
            <w:r>
              <w:rPr>
                <w:sz w:val="24"/>
                <w:szCs w:val="24"/>
              </w:rPr>
              <w:t xml:space="preserve"> З.Я.</w:t>
            </w:r>
          </w:p>
        </w:tc>
      </w:tr>
      <w:tr w:rsidR="008B21C7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</w:tr>
      <w:tr w:rsidR="008B21C7" w:rsidRPr="004D129B" w:rsidTr="009A1B83">
        <w:trPr>
          <w:trHeight w:val="113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Бараханова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8B21C7" w:rsidRPr="004D129B" w:rsidTr="009A1B83">
        <w:trPr>
          <w:trHeight w:val="16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508D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46573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25887" w:rsidRDefault="00E46573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Хажбикарова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</w:tr>
      <w:tr w:rsidR="008B21C7" w:rsidRPr="004D129B" w:rsidTr="009A1B83">
        <w:trPr>
          <w:trHeight w:val="30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74BB4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74BB4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8A5127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З.Ш.</w:t>
            </w:r>
          </w:p>
        </w:tc>
      </w:tr>
      <w:tr w:rsidR="009A1B83" w:rsidRPr="004D129B" w:rsidTr="009A1B83">
        <w:trPr>
          <w:trHeight w:val="271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9A1B83" w:rsidRPr="004D129B" w:rsidRDefault="009A1B83" w:rsidP="009A1B83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Pr="00E94F82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Pr="00E94F82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Pr="00E94F82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Pr="00E94F82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83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B83" w:rsidRDefault="009A1B83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Хажбикарова</w:t>
            </w:r>
            <w:proofErr w:type="spellEnd"/>
            <w:r>
              <w:rPr>
                <w:sz w:val="24"/>
                <w:szCs w:val="24"/>
              </w:rPr>
              <w:t xml:space="preserve"> Э.Г.</w:t>
            </w:r>
          </w:p>
        </w:tc>
      </w:tr>
      <w:tr w:rsidR="008B21C7" w:rsidRPr="004D129B" w:rsidTr="009A1B83">
        <w:trPr>
          <w:trHeight w:val="18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941200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941200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941200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941200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8A5127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Мурзабекова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8B21C7" w:rsidRPr="004D129B" w:rsidTr="009A1B83">
        <w:trPr>
          <w:trHeight w:val="98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D755D6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D755D6" w:rsidRDefault="00D22F59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Мурзабекова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8B21C7" w:rsidRPr="004D129B" w:rsidTr="009A1B83">
        <w:trPr>
          <w:trHeight w:val="12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B05337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B05337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B05337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B05337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B68EC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З.Ш.</w:t>
            </w:r>
          </w:p>
        </w:tc>
      </w:tr>
      <w:tr w:rsidR="008B21C7" w:rsidRPr="004D129B" w:rsidTr="009A1B83">
        <w:trPr>
          <w:trHeight w:val="16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E46573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BE4D66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</w:p>
        </w:tc>
      </w:tr>
      <w:tr w:rsidR="008B21C7" w:rsidRPr="004D129B" w:rsidTr="009A1B83">
        <w:trPr>
          <w:trHeight w:val="113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20C62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E46573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D000C6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</w:p>
        </w:tc>
      </w:tr>
      <w:tr w:rsidR="008B21C7" w:rsidRPr="004D129B" w:rsidTr="009A1B83">
        <w:trPr>
          <w:trHeight w:val="195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D000C6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D000C6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A167B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E46573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B21C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</w:p>
        </w:tc>
      </w:tr>
      <w:tr w:rsidR="008B21C7" w:rsidRPr="004D129B" w:rsidTr="009A1B83">
        <w:trPr>
          <w:trHeight w:val="136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B21C7" w:rsidRPr="00D02B71" w:rsidRDefault="008B21C7" w:rsidP="009A1B83">
            <w:pPr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  <w:lang w:val="en-US"/>
              </w:rPr>
              <w:t xml:space="preserve">         </w:t>
            </w:r>
            <w:proofErr w:type="gramStart"/>
            <w:r w:rsidRPr="00D02B71">
              <w:rPr>
                <w:sz w:val="24"/>
                <w:szCs w:val="24"/>
              </w:rPr>
              <w:t xml:space="preserve">Родной  </w:t>
            </w:r>
            <w:proofErr w:type="spellStart"/>
            <w:r w:rsidRPr="00D02B71">
              <w:rPr>
                <w:sz w:val="24"/>
                <w:szCs w:val="24"/>
              </w:rPr>
              <w:t>язы</w:t>
            </w:r>
            <w:proofErr w:type="spellEnd"/>
            <w:r>
              <w:rPr>
                <w:sz w:val="24"/>
                <w:szCs w:val="24"/>
                <w:lang w:val="en-US"/>
              </w:rPr>
              <w:t>к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1E4F9F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1E4F9F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1217C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7E59FF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C97263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Зугираева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19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666D9D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D8336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Тальхигова</w:t>
            </w:r>
            <w:proofErr w:type="spellEnd"/>
            <w:r>
              <w:rPr>
                <w:sz w:val="24"/>
                <w:szCs w:val="24"/>
              </w:rPr>
              <w:t xml:space="preserve"> Л.У.</w:t>
            </w:r>
          </w:p>
        </w:tc>
      </w:tr>
      <w:tr w:rsidR="008B21C7" w:rsidRPr="004D129B" w:rsidTr="009A1B83">
        <w:trPr>
          <w:trHeight w:val="31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666D9D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C97263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Балаева</w:t>
            </w:r>
            <w:proofErr w:type="spellEnd"/>
            <w:r>
              <w:rPr>
                <w:sz w:val="24"/>
                <w:szCs w:val="24"/>
              </w:rPr>
              <w:t xml:space="preserve"> Х.В.</w:t>
            </w:r>
          </w:p>
        </w:tc>
      </w:tr>
      <w:tr w:rsidR="008B21C7" w:rsidRPr="004D129B" w:rsidTr="009A1B83">
        <w:trPr>
          <w:trHeight w:val="26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744CB5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744CB5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14A7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F77F98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Султыханова</w:t>
            </w:r>
            <w:proofErr w:type="spellEnd"/>
            <w:r>
              <w:rPr>
                <w:sz w:val="24"/>
                <w:szCs w:val="24"/>
              </w:rPr>
              <w:t xml:space="preserve"> З.Я.</w:t>
            </w:r>
          </w:p>
        </w:tc>
      </w:tr>
      <w:tr w:rsidR="008B21C7" w:rsidRPr="004D129B" w:rsidTr="009A1B83">
        <w:trPr>
          <w:trHeight w:val="13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7E59F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</w:tr>
      <w:tr w:rsidR="008B21C7" w:rsidRPr="004D129B" w:rsidTr="009A1B83">
        <w:trPr>
          <w:trHeight w:val="22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666D9D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Бараханова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8B21C7" w:rsidRPr="004D129B" w:rsidTr="009A1B83">
        <w:trPr>
          <w:trHeight w:val="23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34378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34378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C549F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31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03FFF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03FFF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34378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34378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03FFF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03FFF" w:rsidRDefault="003C549F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16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34378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34378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03FFF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03FFF" w:rsidRDefault="009A1B83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9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0A7E71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19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8B21C7" w:rsidRPr="004D129B" w:rsidRDefault="008B21C7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9A1B83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9A1B83" w:rsidRDefault="009A1B8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349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546D3E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E46573" w:rsidP="009A1B83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E46573" w:rsidP="009A1B8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E4657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A216B9" w:rsidRDefault="003C549F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B21C7" w:rsidRPr="004D129B" w:rsidTr="009A1B83">
        <w:trPr>
          <w:trHeight w:val="181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B21C7" w:rsidRPr="004D129B" w:rsidRDefault="008B21C7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8590A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8590A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94F82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8590A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8590A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B92EBB" w:rsidRPr="004D129B" w:rsidTr="009A1B83">
        <w:trPr>
          <w:trHeight w:val="181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2EBB" w:rsidRPr="00D02B71" w:rsidRDefault="00B92EBB" w:rsidP="009A1B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Биология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Pr="00A216B9" w:rsidRDefault="00B92EBB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Бичуева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181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10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16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151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16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25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4C6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251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31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B92EBB" w:rsidRPr="004D129B" w:rsidRDefault="00B92EBB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256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92EBB" w:rsidRPr="004D129B" w:rsidRDefault="00B92EBB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5E4C64" w:rsidP="009A1B8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2F5AD6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Pr="00087E82" w:rsidRDefault="00B92EBB" w:rsidP="009A1B83">
            <w:pPr>
              <w:rPr>
                <w:sz w:val="24"/>
                <w:szCs w:val="24"/>
              </w:rPr>
            </w:pPr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B92EBB" w:rsidRPr="004D129B" w:rsidTr="009A1B83">
        <w:trPr>
          <w:trHeight w:val="181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2EBB" w:rsidRPr="00D02B71" w:rsidRDefault="00B92EBB" w:rsidP="009A1B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История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Алаудинова</w:t>
            </w:r>
            <w:proofErr w:type="spellEnd"/>
            <w:r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181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70901">
              <w:rPr>
                <w:sz w:val="24"/>
                <w:szCs w:val="24"/>
              </w:rPr>
              <w:t>Алаудинова</w:t>
            </w:r>
            <w:proofErr w:type="spellEnd"/>
            <w:r w:rsidRPr="00470901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24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70901">
              <w:rPr>
                <w:sz w:val="24"/>
                <w:szCs w:val="24"/>
              </w:rPr>
              <w:t>Алаудинова</w:t>
            </w:r>
            <w:proofErr w:type="spellEnd"/>
            <w:r w:rsidRPr="00470901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13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70901">
              <w:rPr>
                <w:sz w:val="24"/>
                <w:szCs w:val="24"/>
              </w:rPr>
              <w:t>Алаудинова</w:t>
            </w:r>
            <w:proofErr w:type="spellEnd"/>
            <w:r w:rsidRPr="00470901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16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70901">
              <w:rPr>
                <w:sz w:val="24"/>
                <w:szCs w:val="24"/>
              </w:rPr>
              <w:t>Алаудинова</w:t>
            </w:r>
            <w:proofErr w:type="spellEnd"/>
            <w:r w:rsidRPr="00470901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13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70901">
              <w:rPr>
                <w:sz w:val="24"/>
                <w:szCs w:val="24"/>
              </w:rPr>
              <w:t>Алаудинова</w:t>
            </w:r>
            <w:proofErr w:type="spellEnd"/>
            <w:r w:rsidRPr="00470901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22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3E7056">
              <w:rPr>
                <w:sz w:val="24"/>
                <w:szCs w:val="24"/>
              </w:rPr>
              <w:t>Алаудинова</w:t>
            </w:r>
            <w:proofErr w:type="spellEnd"/>
            <w:r w:rsidRPr="003E7056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21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A362C0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A362C0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51246F" w:rsidRDefault="00FF66D3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3E7056">
              <w:rPr>
                <w:sz w:val="24"/>
                <w:szCs w:val="24"/>
              </w:rPr>
              <w:t>Алаудинова</w:t>
            </w:r>
            <w:proofErr w:type="spellEnd"/>
            <w:r w:rsidRPr="003E7056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36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B92EBB" w:rsidRPr="004D129B" w:rsidRDefault="00B92EBB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FF66D3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3E7056">
              <w:rPr>
                <w:sz w:val="24"/>
                <w:szCs w:val="24"/>
              </w:rPr>
              <w:t>Алаудинова</w:t>
            </w:r>
            <w:proofErr w:type="spellEnd"/>
            <w:r w:rsidRPr="003E7056">
              <w:rPr>
                <w:sz w:val="24"/>
                <w:szCs w:val="24"/>
              </w:rPr>
              <w:t xml:space="preserve"> Я.В.</w:t>
            </w:r>
          </w:p>
        </w:tc>
      </w:tr>
      <w:tr w:rsidR="00B92EBB" w:rsidRPr="004D129B" w:rsidTr="009A1B83">
        <w:trPr>
          <w:trHeight w:val="211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92EBB" w:rsidRPr="004D129B" w:rsidRDefault="00B92EBB" w:rsidP="009A1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7A616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226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2EBB" w:rsidRDefault="00B92EBB" w:rsidP="009A1B83">
            <w:pPr>
              <w:ind w:right="113"/>
              <w:rPr>
                <w:b/>
                <w:sz w:val="24"/>
                <w:szCs w:val="24"/>
              </w:rPr>
            </w:pPr>
            <w:r w:rsidRPr="004D129B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бществознание</w:t>
            </w:r>
          </w:p>
          <w:p w:rsidR="00B92EBB" w:rsidRDefault="00B92EBB" w:rsidP="009A1B83">
            <w:pPr>
              <w:ind w:right="113"/>
              <w:rPr>
                <w:b/>
                <w:sz w:val="24"/>
                <w:szCs w:val="24"/>
              </w:rPr>
            </w:pPr>
          </w:p>
          <w:p w:rsidR="00B92EBB" w:rsidRPr="004D129B" w:rsidRDefault="00B92EBB" w:rsidP="009A1B83">
            <w:pPr>
              <w:ind w:right="113"/>
              <w:rPr>
                <w:b/>
                <w:sz w:val="24"/>
                <w:szCs w:val="24"/>
              </w:rPr>
            </w:pPr>
            <w:proofErr w:type="spellStart"/>
            <w:r w:rsidRPr="004D129B">
              <w:rPr>
                <w:b/>
                <w:sz w:val="24"/>
                <w:szCs w:val="24"/>
              </w:rPr>
              <w:t>бществозн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>
              <w:t>Ульбиева</w:t>
            </w:r>
            <w:proofErr w:type="spellEnd"/>
            <w:r>
              <w:t xml:space="preserve"> Х.В.</w:t>
            </w:r>
          </w:p>
        </w:tc>
      </w:tr>
      <w:tr w:rsidR="00B92EBB" w:rsidRPr="004D129B" w:rsidTr="009A1B83">
        <w:trPr>
          <w:trHeight w:val="345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btLr"/>
          </w:tcPr>
          <w:p w:rsidR="00B92EBB" w:rsidRPr="004D129B" w:rsidRDefault="00B92EBB" w:rsidP="009A1B83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C4B0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21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28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C4B0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C4B0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C4B0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C4B0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C4B0E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36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33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A7E71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27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A92E1C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F74BB4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000836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51246F" w:rsidRDefault="009449E0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37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Default="00B92EBB" w:rsidP="009A1B83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B92EBB" w:rsidRPr="004D129B" w:rsidTr="009A1B83">
        <w:trPr>
          <w:trHeight w:val="196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2EBB" w:rsidRPr="004D129B" w:rsidRDefault="00B92EBB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B92EBB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Pr="004D129B" w:rsidRDefault="009449E0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BB" w:rsidRDefault="00751F1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EBB" w:rsidRPr="004B64B3" w:rsidRDefault="00B92EBB" w:rsidP="009A1B83">
            <w:pPr>
              <w:rPr>
                <w:sz w:val="24"/>
                <w:szCs w:val="24"/>
              </w:rPr>
            </w:pPr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236E5F" w:rsidRPr="004D129B" w:rsidTr="009A1B83">
        <w:trPr>
          <w:trHeight w:val="150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6E5F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Англ.яз</w:t>
            </w:r>
            <w:proofErr w:type="spellEnd"/>
          </w:p>
          <w:p w:rsidR="00236E5F" w:rsidRPr="00336FAE" w:rsidRDefault="00236E5F" w:rsidP="009A1B83">
            <w:pPr>
              <w:ind w:left="737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  <w:r w:rsidRPr="008A19E3">
              <w:rPr>
                <w:b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Анг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236E5F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trHeight w:val="128"/>
        </w:trPr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6E5F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236E5F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trHeight w:val="285"/>
        </w:trPr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6E5F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AFE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D40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222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236E5F" w:rsidP="009A1B83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236E5F" w:rsidP="009A1B8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236E5F" w:rsidP="009A1B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236E5F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0D40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219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FF389D" w:rsidRDefault="00D22F59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Pr="00937B08" w:rsidRDefault="00236E5F" w:rsidP="009A1B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24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E564AE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FF389D" w:rsidRDefault="00236E5F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FF389D" w:rsidRDefault="00D22F59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CC7EE1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CC7EE1"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22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8A19E3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FF389D" w:rsidRDefault="00236E5F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CC7EE1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CC7EE1"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18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996BEF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996BEF"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34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996BEF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996BEF"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226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CC7EE1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CC7EE1"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181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D22F59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996BEF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996BEF">
              <w:rPr>
                <w:rFonts w:ascii="Calibri" w:eastAsia="Calibri" w:hAnsi="Calibri" w:cs="Times New Roman"/>
                <w:sz w:val="24"/>
                <w:szCs w:val="24"/>
              </w:rPr>
              <w:t xml:space="preserve"> А.Л.</w:t>
            </w:r>
          </w:p>
        </w:tc>
      </w:tr>
      <w:tr w:rsidR="00236E5F" w:rsidRPr="004D129B" w:rsidTr="009A1B83">
        <w:trPr>
          <w:trHeight w:val="360"/>
        </w:trPr>
        <w:tc>
          <w:tcPr>
            <w:tcW w:w="47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157BDE" w:rsidRPr="00D02B71" w:rsidRDefault="00157BDE" w:rsidP="009A1B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Англ.</w:t>
            </w:r>
          </w:p>
          <w:p w:rsidR="00236E5F" w:rsidRPr="00D02B71" w:rsidRDefault="00236E5F" w:rsidP="009A1B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trHeight w:val="211"/>
        </w:trPr>
        <w:tc>
          <w:tcPr>
            <w:tcW w:w="473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236E5F" w:rsidRPr="00D02B71" w:rsidRDefault="00236E5F" w:rsidP="009A1B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F77F98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Pr="005129B4" w:rsidRDefault="00236E5F" w:rsidP="009A1B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trHeight w:val="150"/>
        </w:trPr>
        <w:tc>
          <w:tcPr>
            <w:tcW w:w="473" w:type="dxa"/>
            <w:vMerge/>
            <w:tcBorders>
              <w:top w:val="nil"/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D95AAD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trHeight w:val="150"/>
        </w:trPr>
        <w:tc>
          <w:tcPr>
            <w:tcW w:w="473" w:type="dxa"/>
            <w:vMerge/>
            <w:tcBorders>
              <w:top w:val="nil"/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44CB5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44CB5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trHeight w:val="135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7B607A" w:rsidRDefault="00FB68D2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6E5F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36E5F" w:rsidRPr="004D129B" w:rsidTr="009A1B83">
        <w:trPr>
          <w:cantSplit/>
          <w:trHeight w:val="269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6E5F" w:rsidRPr="00D02B71" w:rsidRDefault="00236E5F" w:rsidP="009A1B83">
            <w:pPr>
              <w:ind w:left="347" w:right="113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Физика</w:t>
            </w:r>
          </w:p>
          <w:p w:rsidR="00236E5F" w:rsidRDefault="00236E5F" w:rsidP="009A1B83">
            <w:pPr>
              <w:ind w:left="110" w:right="113"/>
              <w:rPr>
                <w:b/>
                <w:sz w:val="24"/>
                <w:szCs w:val="24"/>
              </w:rPr>
            </w:pPr>
          </w:p>
          <w:p w:rsidR="00236E5F" w:rsidRPr="004D129B" w:rsidRDefault="00236E5F" w:rsidP="009A1B83">
            <w:pPr>
              <w:ind w:left="110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11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9C258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16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9C258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9C258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11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0A7E71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3C549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13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9C258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258A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34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226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9C258A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082615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Pr="008B1306" w:rsidRDefault="00236E5F" w:rsidP="009A1B83">
            <w:pPr>
              <w:rPr>
                <w:sz w:val="24"/>
                <w:szCs w:val="24"/>
              </w:rPr>
            </w:pPr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236E5F" w:rsidRPr="004D129B" w:rsidTr="009A1B83">
        <w:trPr>
          <w:trHeight w:val="210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6E5F" w:rsidRPr="00D02B71" w:rsidRDefault="00236E5F" w:rsidP="009A1B83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02B71">
              <w:rPr>
                <w:sz w:val="24"/>
                <w:szCs w:val="24"/>
              </w:rPr>
              <w:t>ОБЖ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Абдурзаков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М.Ш.</w:t>
            </w:r>
          </w:p>
        </w:tc>
      </w:tr>
      <w:tr w:rsidR="00236E5F" w:rsidRPr="004D129B" w:rsidTr="009A1B83">
        <w:trPr>
          <w:trHeight w:val="25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8A19E3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992AAF">
              <w:rPr>
                <w:rFonts w:ascii="Calibri" w:eastAsia="Calibri" w:hAnsi="Calibri" w:cs="Times New Roman"/>
                <w:sz w:val="24"/>
                <w:szCs w:val="24"/>
              </w:rPr>
              <w:t>Абдурзаков</w:t>
            </w:r>
            <w:proofErr w:type="spellEnd"/>
            <w:r w:rsidRPr="00992AAF">
              <w:rPr>
                <w:rFonts w:ascii="Calibri" w:eastAsia="Calibri" w:hAnsi="Calibri" w:cs="Times New Roman"/>
                <w:sz w:val="24"/>
                <w:szCs w:val="24"/>
              </w:rPr>
              <w:t xml:space="preserve"> М.Ш.</w:t>
            </w:r>
          </w:p>
        </w:tc>
      </w:tr>
      <w:tr w:rsidR="00236E5F" w:rsidRPr="004D129B" w:rsidTr="009A1B83">
        <w:trPr>
          <w:trHeight w:val="33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8A19E3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992AAF">
              <w:rPr>
                <w:rFonts w:ascii="Calibri" w:eastAsia="Calibri" w:hAnsi="Calibri" w:cs="Times New Roman"/>
                <w:sz w:val="24"/>
                <w:szCs w:val="24"/>
              </w:rPr>
              <w:t>Абдурзаков</w:t>
            </w:r>
            <w:proofErr w:type="spellEnd"/>
            <w:r w:rsidRPr="00992AAF">
              <w:rPr>
                <w:rFonts w:ascii="Calibri" w:eastAsia="Calibri" w:hAnsi="Calibri" w:cs="Times New Roman"/>
                <w:sz w:val="24"/>
                <w:szCs w:val="24"/>
              </w:rPr>
              <w:t xml:space="preserve"> М.Ш.</w:t>
            </w:r>
          </w:p>
        </w:tc>
      </w:tr>
      <w:tr w:rsidR="00236E5F" w:rsidRPr="004D129B" w:rsidTr="009A1B83">
        <w:trPr>
          <w:trHeight w:val="16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236E5F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5F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E5F" w:rsidRDefault="00236E5F" w:rsidP="009A1B83">
            <w:proofErr w:type="spellStart"/>
            <w:r w:rsidRPr="00992AAF">
              <w:rPr>
                <w:rFonts w:ascii="Calibri" w:eastAsia="Calibri" w:hAnsi="Calibri" w:cs="Times New Roman"/>
                <w:sz w:val="24"/>
                <w:szCs w:val="24"/>
              </w:rPr>
              <w:t>Абдурзаков</w:t>
            </w:r>
            <w:proofErr w:type="spellEnd"/>
            <w:r w:rsidRPr="00992AAF">
              <w:rPr>
                <w:rFonts w:ascii="Calibri" w:eastAsia="Calibri" w:hAnsi="Calibri" w:cs="Times New Roman"/>
                <w:sz w:val="24"/>
                <w:szCs w:val="24"/>
              </w:rPr>
              <w:t xml:space="preserve"> М.Ш.</w:t>
            </w:r>
          </w:p>
        </w:tc>
      </w:tr>
      <w:tr w:rsidR="00236E5F" w:rsidRPr="004D129B" w:rsidTr="009A1B83">
        <w:trPr>
          <w:gridAfter w:val="10"/>
          <w:wAfter w:w="10408" w:type="dxa"/>
          <w:trHeight w:val="293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6E5F" w:rsidRPr="004D129B" w:rsidRDefault="00236E5F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8B21C7" w:rsidRPr="004D129B" w:rsidTr="009A1B83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B21C7" w:rsidRPr="003B68EC" w:rsidRDefault="008B21C7" w:rsidP="009A1B83">
            <w:pPr>
              <w:ind w:left="257" w:right="113"/>
              <w:rPr>
                <w:b/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Геогра</w:t>
            </w:r>
            <w:r w:rsidR="00751F19" w:rsidRPr="00751F19">
              <w:rPr>
                <w:sz w:val="24"/>
                <w:szCs w:val="24"/>
              </w:rPr>
              <w:t>ф</w:t>
            </w:r>
            <w:r w:rsidRPr="00751F19">
              <w:rPr>
                <w:sz w:val="24"/>
                <w:szCs w:val="24"/>
              </w:rPr>
              <w:t>ия</w:t>
            </w:r>
          </w:p>
          <w:p w:rsidR="008B21C7" w:rsidRDefault="008B21C7" w:rsidP="009A1B83">
            <w:pPr>
              <w:ind w:left="215" w:right="113"/>
              <w:rPr>
                <w:b/>
                <w:sz w:val="24"/>
                <w:szCs w:val="24"/>
              </w:rPr>
            </w:pPr>
          </w:p>
          <w:p w:rsidR="008B21C7" w:rsidRPr="003B68EC" w:rsidRDefault="008B21C7" w:rsidP="009A1B83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4D129B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2E3063" w:rsidRDefault="008B21C7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3609AC" w:rsidRDefault="005E4C64" w:rsidP="009A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25887" w:rsidRDefault="008B21C7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7" w:rsidRPr="00E25887" w:rsidRDefault="005E4C64" w:rsidP="009A1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1C7" w:rsidRDefault="008B21C7" w:rsidP="009A1B83"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30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2E3063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E25887" w:rsidRDefault="005E4C64" w:rsidP="005E4C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Default="005E4C64" w:rsidP="005E4C64"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29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4D129B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E25887" w:rsidRDefault="005E4C64" w:rsidP="005E4C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E25887" w:rsidRDefault="00D22F59" w:rsidP="005E4C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Default="005E4C64" w:rsidP="005E4C64"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29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74BB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74BB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74BB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D22F59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E25887" w:rsidRDefault="00D22F59" w:rsidP="005E4C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Default="005E4C64" w:rsidP="005E4C64"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74BB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Default="005E4C64" w:rsidP="005E4C64"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270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F74BB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3609AC" w:rsidRDefault="005E4C64" w:rsidP="005E4C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E25887" w:rsidRDefault="005E4C64" w:rsidP="005E4C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Default="005E4C64" w:rsidP="005E4C64">
            <w:proofErr w:type="spellStart"/>
            <w:r w:rsidRPr="006D4C29">
              <w:rPr>
                <w:sz w:val="24"/>
                <w:szCs w:val="24"/>
              </w:rPr>
              <w:t>Кулаева</w:t>
            </w:r>
            <w:proofErr w:type="spellEnd"/>
            <w:r w:rsidRPr="006D4C29">
              <w:rPr>
                <w:sz w:val="24"/>
                <w:szCs w:val="24"/>
              </w:rPr>
              <w:t xml:space="preserve"> З.Ш.</w:t>
            </w:r>
          </w:p>
        </w:tc>
      </w:tr>
      <w:tr w:rsidR="005E4C64" w:rsidRPr="004D129B" w:rsidTr="009A1B83">
        <w:trPr>
          <w:trHeight w:val="315"/>
        </w:trPr>
        <w:tc>
          <w:tcPr>
            <w:tcW w:w="4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E4C64" w:rsidRDefault="005E4C64" w:rsidP="005E4C64">
            <w:pPr>
              <w:ind w:left="377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Ист.религии</w:t>
            </w:r>
            <w:proofErr w:type="spellEnd"/>
          </w:p>
          <w:p w:rsidR="005E4C64" w:rsidRPr="004D129B" w:rsidRDefault="005E4C64" w:rsidP="005E4C6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4D129B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3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4D129B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1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28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5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43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0A7E71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95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4D129B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90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4D129B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  <w:tr w:rsidR="005E4C64" w:rsidRPr="004D129B" w:rsidTr="009A1B83">
        <w:trPr>
          <w:trHeight w:val="135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ind w:left="20" w:right="11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64" w:rsidRPr="00A862DA" w:rsidRDefault="005E4C64" w:rsidP="005E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C64" w:rsidRPr="006D4C29" w:rsidRDefault="005E4C64" w:rsidP="005E4C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Шамсудов</w:t>
            </w:r>
            <w:proofErr w:type="spellEnd"/>
            <w:r>
              <w:rPr>
                <w:sz w:val="24"/>
                <w:szCs w:val="24"/>
              </w:rPr>
              <w:t xml:space="preserve"> С-М.А.</w:t>
            </w:r>
          </w:p>
        </w:tc>
      </w:tr>
    </w:tbl>
    <w:p w:rsidR="00B7154B" w:rsidRDefault="00B7154B" w:rsidP="00D46018">
      <w:pPr>
        <w:tabs>
          <w:tab w:val="left" w:pos="7785"/>
        </w:tabs>
        <w:rPr>
          <w:b/>
          <w:sz w:val="28"/>
          <w:szCs w:val="28"/>
        </w:rPr>
      </w:pPr>
    </w:p>
    <w:p w:rsidR="00AC4A59" w:rsidRDefault="00D02B71" w:rsidP="00B7154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 xml:space="preserve"> </w:t>
      </w:r>
    </w:p>
    <w:p w:rsidR="00570638" w:rsidRDefault="00D02B71" w:rsidP="00B7154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570638">
        <w:rPr>
          <w:rFonts w:ascii="Times New Roman" w:eastAsia="DejaVu Sans" w:hAnsi="Times New Roman" w:cs="Times New Roman"/>
          <w:kern w:val="1"/>
          <w:sz w:val="28"/>
          <w:szCs w:val="28"/>
        </w:rPr>
        <w:t>Вывод:</w:t>
      </w:r>
    </w:p>
    <w:p w:rsidR="00E94C2F" w:rsidRDefault="00B7154B" w:rsidP="0057063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7154B">
        <w:rPr>
          <w:rFonts w:ascii="Times New Roman" w:eastAsia="DejaVu Sans" w:hAnsi="Times New Roman" w:cs="Times New Roman"/>
          <w:kern w:val="1"/>
          <w:sz w:val="28"/>
          <w:szCs w:val="28"/>
        </w:rPr>
        <w:t>Учитывая профессиональный опыт у</w:t>
      </w:r>
      <w:r w:rsidR="00EA07C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чителей, допустивших снижение </w:t>
      </w:r>
      <w:r w:rsidR="00157BD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качества знаний </w:t>
      </w:r>
      <w:r w:rsidR="00157BDE" w:rsidRPr="00B7154B">
        <w:rPr>
          <w:rFonts w:ascii="Times New Roman" w:eastAsia="DejaVu Sans" w:hAnsi="Times New Roman" w:cs="Times New Roman"/>
          <w:kern w:val="1"/>
          <w:sz w:val="28"/>
          <w:szCs w:val="28"/>
        </w:rPr>
        <w:t>по</w:t>
      </w:r>
      <w:r w:rsidRPr="00B7154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предмету, можно отметить, что учителя </w:t>
      </w:r>
      <w:r w:rsidR="00EA07C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слабо </w:t>
      </w:r>
      <w:r w:rsidRPr="00B7154B">
        <w:rPr>
          <w:rFonts w:ascii="Times New Roman" w:eastAsia="DejaVu Sans" w:hAnsi="Times New Roman" w:cs="Times New Roman"/>
          <w:kern w:val="1"/>
          <w:sz w:val="28"/>
          <w:szCs w:val="28"/>
        </w:rPr>
        <w:t>работа</w:t>
      </w:r>
      <w:r w:rsidR="00EA07C2">
        <w:rPr>
          <w:rFonts w:ascii="Times New Roman" w:eastAsia="DejaVu Sans" w:hAnsi="Times New Roman" w:cs="Times New Roman"/>
          <w:kern w:val="1"/>
          <w:sz w:val="28"/>
          <w:szCs w:val="28"/>
        </w:rPr>
        <w:t>ют</w:t>
      </w:r>
      <w:r w:rsidRPr="00B7154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над совершенствованием методики проведения урока, слабо внедр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яют информационные технологии, </w:t>
      </w:r>
      <w:r w:rsidRPr="00B7154B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отсутствует индивидуальная работа с обучающимися, завышаются требования к ответу ученика. </w:t>
      </w:r>
    </w:p>
    <w:p w:rsidR="00157BDE" w:rsidRPr="00157BDE" w:rsidRDefault="00157BDE" w:rsidP="0057063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984F5C" w:rsidRPr="00D02B71" w:rsidRDefault="008E2CE3" w:rsidP="00D02B71">
      <w:pPr>
        <w:pStyle w:val="1"/>
        <w:rPr>
          <w:b w:val="0"/>
          <w:color w:val="000000" w:themeColor="text1"/>
          <w:u w:val="single"/>
        </w:rPr>
      </w:pPr>
      <w:r w:rsidRPr="00D02B71">
        <w:rPr>
          <w:b w:val="0"/>
          <w:color w:val="000000" w:themeColor="text1"/>
          <w:sz w:val="24"/>
          <w:szCs w:val="24"/>
        </w:rPr>
        <w:t xml:space="preserve">   </w:t>
      </w:r>
      <w:r w:rsidRPr="00D02B71">
        <w:rPr>
          <w:b w:val="0"/>
          <w:color w:val="000000" w:themeColor="text1"/>
        </w:rPr>
        <w:t xml:space="preserve">Зам. </w:t>
      </w:r>
      <w:proofErr w:type="gramStart"/>
      <w:r w:rsidRPr="00D02B71">
        <w:rPr>
          <w:b w:val="0"/>
          <w:color w:val="000000" w:themeColor="text1"/>
        </w:rPr>
        <w:t>директора  по</w:t>
      </w:r>
      <w:proofErr w:type="gramEnd"/>
      <w:r w:rsidRPr="00D02B71">
        <w:rPr>
          <w:b w:val="0"/>
          <w:color w:val="000000" w:themeColor="text1"/>
        </w:rPr>
        <w:t xml:space="preserve"> УВР </w:t>
      </w:r>
      <w:r w:rsidRPr="00D02B71">
        <w:rPr>
          <w:b w:val="0"/>
          <w:color w:val="000000" w:themeColor="text1"/>
          <w:u w:val="single"/>
        </w:rPr>
        <w:t xml:space="preserve">____________ </w:t>
      </w:r>
      <w:r w:rsidR="00543544" w:rsidRPr="00D02B71">
        <w:rPr>
          <w:b w:val="0"/>
          <w:color w:val="000000" w:themeColor="text1"/>
        </w:rPr>
        <w:t>/</w:t>
      </w:r>
      <w:proofErr w:type="spellStart"/>
      <w:r w:rsidR="00543544" w:rsidRPr="00D02B71">
        <w:rPr>
          <w:b w:val="0"/>
          <w:color w:val="000000" w:themeColor="text1"/>
        </w:rPr>
        <w:t>Бараханова</w:t>
      </w:r>
      <w:proofErr w:type="spellEnd"/>
      <w:r w:rsidR="00543544" w:rsidRPr="00D02B71">
        <w:rPr>
          <w:b w:val="0"/>
          <w:color w:val="000000" w:themeColor="text1"/>
        </w:rPr>
        <w:t xml:space="preserve"> М.С.</w:t>
      </w:r>
      <w:r w:rsidRPr="00D02B71">
        <w:rPr>
          <w:b w:val="0"/>
          <w:color w:val="000000" w:themeColor="text1"/>
        </w:rPr>
        <w:t>/</w:t>
      </w:r>
    </w:p>
    <w:p w:rsidR="00984F5C" w:rsidRDefault="00984F5C" w:rsidP="008E2CE3"/>
    <w:p w:rsidR="00984F5C" w:rsidRDefault="00984F5C" w:rsidP="008E2CE3"/>
    <w:p w:rsidR="00984F5C" w:rsidRDefault="00984F5C" w:rsidP="008E2CE3"/>
    <w:p w:rsidR="00984F5C" w:rsidRDefault="00984F5C" w:rsidP="008E2CE3"/>
    <w:p w:rsidR="00984F5C" w:rsidRDefault="00984F5C" w:rsidP="008E2CE3"/>
    <w:p w:rsidR="00984F5C" w:rsidRDefault="00984F5C" w:rsidP="008E2CE3"/>
    <w:p w:rsidR="00984F5C" w:rsidRDefault="00984F5C" w:rsidP="008E2CE3"/>
    <w:p w:rsidR="00984F5C" w:rsidRDefault="00984F5C" w:rsidP="008E2CE3"/>
    <w:p w:rsidR="006D35C8" w:rsidRDefault="006D35C8" w:rsidP="008E2CE3"/>
    <w:p w:rsidR="00E87516" w:rsidRPr="005F3160" w:rsidRDefault="00E87516" w:rsidP="005F3160">
      <w:pPr>
        <w:spacing w:after="0" w:line="240" w:lineRule="auto"/>
        <w:rPr>
          <w:sz w:val="28"/>
          <w:szCs w:val="28"/>
        </w:rPr>
      </w:pPr>
    </w:p>
    <w:sectPr w:rsidR="00E87516" w:rsidRPr="005F3160" w:rsidSect="00E8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3982860"/>
    <w:multiLevelType w:val="hybridMultilevel"/>
    <w:tmpl w:val="D7F6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35C5D"/>
    <w:multiLevelType w:val="hybridMultilevel"/>
    <w:tmpl w:val="7E18E81C"/>
    <w:lvl w:ilvl="0" w:tplc="70303C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86A53A5"/>
    <w:multiLevelType w:val="hybridMultilevel"/>
    <w:tmpl w:val="45B80468"/>
    <w:lvl w:ilvl="0" w:tplc="5C661EA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3A311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CE3"/>
    <w:rsid w:val="00000836"/>
    <w:rsid w:val="000014B3"/>
    <w:rsid w:val="00002977"/>
    <w:rsid w:val="00007F4E"/>
    <w:rsid w:val="00014804"/>
    <w:rsid w:val="00014A7F"/>
    <w:rsid w:val="000310FB"/>
    <w:rsid w:val="00037A75"/>
    <w:rsid w:val="00075D0E"/>
    <w:rsid w:val="00082615"/>
    <w:rsid w:val="000A7AFE"/>
    <w:rsid w:val="000A7E71"/>
    <w:rsid w:val="000B6538"/>
    <w:rsid w:val="000B6FDC"/>
    <w:rsid w:val="000D40D2"/>
    <w:rsid w:val="00111168"/>
    <w:rsid w:val="00145CA8"/>
    <w:rsid w:val="00150CA2"/>
    <w:rsid w:val="00157BDE"/>
    <w:rsid w:val="00174AFB"/>
    <w:rsid w:val="00177C47"/>
    <w:rsid w:val="00186CED"/>
    <w:rsid w:val="001908F1"/>
    <w:rsid w:val="00191EF0"/>
    <w:rsid w:val="00196935"/>
    <w:rsid w:val="00197863"/>
    <w:rsid w:val="001E3EB9"/>
    <w:rsid w:val="001E4F9F"/>
    <w:rsid w:val="00236E5F"/>
    <w:rsid w:val="00253D9D"/>
    <w:rsid w:val="00256542"/>
    <w:rsid w:val="002A064B"/>
    <w:rsid w:val="002B1368"/>
    <w:rsid w:val="002C07A2"/>
    <w:rsid w:val="002E3063"/>
    <w:rsid w:val="002F0BEA"/>
    <w:rsid w:val="002F3684"/>
    <w:rsid w:val="002F5AD6"/>
    <w:rsid w:val="00303FFF"/>
    <w:rsid w:val="00304D67"/>
    <w:rsid w:val="003065D2"/>
    <w:rsid w:val="0031091A"/>
    <w:rsid w:val="00321EAF"/>
    <w:rsid w:val="00336FAE"/>
    <w:rsid w:val="00346A42"/>
    <w:rsid w:val="003513F3"/>
    <w:rsid w:val="003609AC"/>
    <w:rsid w:val="0036508D"/>
    <w:rsid w:val="00370A83"/>
    <w:rsid w:val="0038590A"/>
    <w:rsid w:val="003B68EC"/>
    <w:rsid w:val="003C17C8"/>
    <w:rsid w:val="003C549F"/>
    <w:rsid w:val="003D2664"/>
    <w:rsid w:val="00411C3B"/>
    <w:rsid w:val="00420C62"/>
    <w:rsid w:val="00420FA8"/>
    <w:rsid w:val="0042482E"/>
    <w:rsid w:val="00434378"/>
    <w:rsid w:val="004517BF"/>
    <w:rsid w:val="00464734"/>
    <w:rsid w:val="00467081"/>
    <w:rsid w:val="004917A8"/>
    <w:rsid w:val="00492672"/>
    <w:rsid w:val="004E1CA9"/>
    <w:rsid w:val="004E4FC7"/>
    <w:rsid w:val="004F36BE"/>
    <w:rsid w:val="004F6AF7"/>
    <w:rsid w:val="0051217C"/>
    <w:rsid w:val="0051246F"/>
    <w:rsid w:val="005244BA"/>
    <w:rsid w:val="0053746F"/>
    <w:rsid w:val="00543544"/>
    <w:rsid w:val="00546D3E"/>
    <w:rsid w:val="00550891"/>
    <w:rsid w:val="005517E3"/>
    <w:rsid w:val="00570638"/>
    <w:rsid w:val="00590EE0"/>
    <w:rsid w:val="00597763"/>
    <w:rsid w:val="005B4951"/>
    <w:rsid w:val="005E4C64"/>
    <w:rsid w:val="005F0A95"/>
    <w:rsid w:val="005F3160"/>
    <w:rsid w:val="006069B0"/>
    <w:rsid w:val="00622B8F"/>
    <w:rsid w:val="00654A06"/>
    <w:rsid w:val="00667EF0"/>
    <w:rsid w:val="006D35C8"/>
    <w:rsid w:val="00700B63"/>
    <w:rsid w:val="007101A5"/>
    <w:rsid w:val="0072408F"/>
    <w:rsid w:val="007254B0"/>
    <w:rsid w:val="00744CB5"/>
    <w:rsid w:val="00751F19"/>
    <w:rsid w:val="007A00E9"/>
    <w:rsid w:val="007A05AF"/>
    <w:rsid w:val="007A6162"/>
    <w:rsid w:val="007B607A"/>
    <w:rsid w:val="007D545C"/>
    <w:rsid w:val="007E59FF"/>
    <w:rsid w:val="00843076"/>
    <w:rsid w:val="008638D1"/>
    <w:rsid w:val="00896383"/>
    <w:rsid w:val="008A19E3"/>
    <w:rsid w:val="008A5127"/>
    <w:rsid w:val="008B21C7"/>
    <w:rsid w:val="008D0BC4"/>
    <w:rsid w:val="008E2CE3"/>
    <w:rsid w:val="008F3997"/>
    <w:rsid w:val="00910C74"/>
    <w:rsid w:val="00923982"/>
    <w:rsid w:val="00933653"/>
    <w:rsid w:val="00937B08"/>
    <w:rsid w:val="00941200"/>
    <w:rsid w:val="009449E0"/>
    <w:rsid w:val="00966EA6"/>
    <w:rsid w:val="00976244"/>
    <w:rsid w:val="00984F5C"/>
    <w:rsid w:val="009A1B83"/>
    <w:rsid w:val="009C06EC"/>
    <w:rsid w:val="009C258A"/>
    <w:rsid w:val="009C4B0E"/>
    <w:rsid w:val="009C4E19"/>
    <w:rsid w:val="009C669A"/>
    <w:rsid w:val="009D14A7"/>
    <w:rsid w:val="00A209D6"/>
    <w:rsid w:val="00A216B9"/>
    <w:rsid w:val="00A23E91"/>
    <w:rsid w:val="00A27A04"/>
    <w:rsid w:val="00A362C0"/>
    <w:rsid w:val="00A862DA"/>
    <w:rsid w:val="00A87C55"/>
    <w:rsid w:val="00A92E1C"/>
    <w:rsid w:val="00AA0797"/>
    <w:rsid w:val="00AB5C86"/>
    <w:rsid w:val="00AB633D"/>
    <w:rsid w:val="00AC4A59"/>
    <w:rsid w:val="00B05337"/>
    <w:rsid w:val="00B161F3"/>
    <w:rsid w:val="00B67B56"/>
    <w:rsid w:val="00B7154B"/>
    <w:rsid w:val="00B92EBB"/>
    <w:rsid w:val="00BC0C71"/>
    <w:rsid w:val="00BE4D66"/>
    <w:rsid w:val="00BF57B1"/>
    <w:rsid w:val="00C56880"/>
    <w:rsid w:val="00C658BB"/>
    <w:rsid w:val="00C9306C"/>
    <w:rsid w:val="00C97263"/>
    <w:rsid w:val="00CA0B80"/>
    <w:rsid w:val="00CB7710"/>
    <w:rsid w:val="00CE071E"/>
    <w:rsid w:val="00D000C6"/>
    <w:rsid w:val="00D00F60"/>
    <w:rsid w:val="00D02B71"/>
    <w:rsid w:val="00D170BE"/>
    <w:rsid w:val="00D22F59"/>
    <w:rsid w:val="00D2650B"/>
    <w:rsid w:val="00D27D91"/>
    <w:rsid w:val="00D310D1"/>
    <w:rsid w:val="00D417CB"/>
    <w:rsid w:val="00D46018"/>
    <w:rsid w:val="00D72E6D"/>
    <w:rsid w:val="00D755D6"/>
    <w:rsid w:val="00D82FCB"/>
    <w:rsid w:val="00D8336A"/>
    <w:rsid w:val="00D83D29"/>
    <w:rsid w:val="00D95AAD"/>
    <w:rsid w:val="00DA77B2"/>
    <w:rsid w:val="00DC11E8"/>
    <w:rsid w:val="00DC6417"/>
    <w:rsid w:val="00DE7CEF"/>
    <w:rsid w:val="00E145EE"/>
    <w:rsid w:val="00E25887"/>
    <w:rsid w:val="00E2653A"/>
    <w:rsid w:val="00E44D3E"/>
    <w:rsid w:val="00E46573"/>
    <w:rsid w:val="00E564AE"/>
    <w:rsid w:val="00E87516"/>
    <w:rsid w:val="00E8772A"/>
    <w:rsid w:val="00E912EF"/>
    <w:rsid w:val="00E94C2F"/>
    <w:rsid w:val="00E94F82"/>
    <w:rsid w:val="00E95032"/>
    <w:rsid w:val="00EA07C2"/>
    <w:rsid w:val="00EA5DBB"/>
    <w:rsid w:val="00EC1265"/>
    <w:rsid w:val="00ED45A4"/>
    <w:rsid w:val="00EE0EF1"/>
    <w:rsid w:val="00EE19EE"/>
    <w:rsid w:val="00EE57E2"/>
    <w:rsid w:val="00F07B5A"/>
    <w:rsid w:val="00F135BE"/>
    <w:rsid w:val="00F170E3"/>
    <w:rsid w:val="00F20F1E"/>
    <w:rsid w:val="00F24CC9"/>
    <w:rsid w:val="00F32897"/>
    <w:rsid w:val="00F343A7"/>
    <w:rsid w:val="00F44F70"/>
    <w:rsid w:val="00F54FD1"/>
    <w:rsid w:val="00F61C91"/>
    <w:rsid w:val="00F70A47"/>
    <w:rsid w:val="00F74BB4"/>
    <w:rsid w:val="00F77F98"/>
    <w:rsid w:val="00F806B8"/>
    <w:rsid w:val="00F97B31"/>
    <w:rsid w:val="00FA167B"/>
    <w:rsid w:val="00FB68D2"/>
    <w:rsid w:val="00FE71A1"/>
    <w:rsid w:val="00FF389D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E2781-7DF6-4777-8AD7-14997F9B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2C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EA07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130</cp:revision>
  <cp:lastPrinted>2015-01-12T07:37:00Z</cp:lastPrinted>
  <dcterms:created xsi:type="dcterms:W3CDTF">2013-09-22T19:14:00Z</dcterms:created>
  <dcterms:modified xsi:type="dcterms:W3CDTF">2016-01-15T05:45:00Z</dcterms:modified>
</cp:coreProperties>
</file>